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36" w:rsidRPr="000F0236" w:rsidRDefault="00FE0FEF" w:rsidP="000F0236">
      <w:pPr>
        <w:spacing w:after="0"/>
        <w:jc w:val="right"/>
        <w:rPr>
          <w:rFonts w:ascii="Times New Roman" w:hAnsi="Times New Roman" w:cs="Times New Roman"/>
          <w:i/>
          <w:color w:val="000000"/>
          <w:w w:val="0"/>
          <w:szCs w:val="24"/>
        </w:rPr>
      </w:pPr>
      <w:r>
        <w:rPr>
          <w:rFonts w:ascii="Times New Roman" w:hAnsi="Times New Roman" w:cs="Times New Roman"/>
          <w:i/>
          <w:color w:val="000000"/>
          <w:w w:val="0"/>
          <w:szCs w:val="24"/>
        </w:rPr>
        <w:t>Приложение 2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«Средняя общеобразовательная школа № 30 имени А.И. Трофимова»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города Чебоксары Чувашской Республики</w:t>
      </w:r>
    </w:p>
    <w:p w:rsidR="006475B6" w:rsidRPr="00532AC0" w:rsidRDefault="006475B6">
      <w:pPr>
        <w:rPr>
          <w:rFonts w:ascii="Times New Roman" w:hAnsi="Times New Roman" w:cs="Times New Roman"/>
          <w:sz w:val="28"/>
          <w:szCs w:val="28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Календарный план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воспитательной работы</w:t>
      </w:r>
      <w:r w:rsidR="00666385">
        <w:rPr>
          <w:rFonts w:ascii="Times New Roman" w:hAnsi="Times New Roman" w:cs="Times New Roman"/>
          <w:sz w:val="52"/>
        </w:rPr>
        <w:t xml:space="preserve"> ООО</w:t>
      </w:r>
    </w:p>
    <w:p w:rsidR="00AF53BF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на 202</w:t>
      </w:r>
      <w:r w:rsidR="006301F1">
        <w:rPr>
          <w:rFonts w:ascii="Times New Roman" w:hAnsi="Times New Roman" w:cs="Times New Roman"/>
          <w:sz w:val="52"/>
        </w:rPr>
        <w:t>4</w:t>
      </w:r>
      <w:r w:rsidR="006166DF">
        <w:rPr>
          <w:rFonts w:ascii="Times New Roman" w:hAnsi="Times New Roman" w:cs="Times New Roman"/>
          <w:sz w:val="52"/>
        </w:rPr>
        <w:t>-202</w:t>
      </w:r>
      <w:r w:rsidR="006301F1">
        <w:rPr>
          <w:rFonts w:ascii="Times New Roman" w:hAnsi="Times New Roman" w:cs="Times New Roman"/>
          <w:sz w:val="52"/>
        </w:rPr>
        <w:t>5</w:t>
      </w:r>
      <w:r w:rsidRPr="00532AC0">
        <w:rPr>
          <w:rFonts w:ascii="Times New Roman" w:hAnsi="Times New Roman" w:cs="Times New Roman"/>
          <w:sz w:val="52"/>
        </w:rPr>
        <w:t xml:space="preserve"> учебный год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1209"/>
        <w:gridCol w:w="1802"/>
        <w:gridCol w:w="2080"/>
        <w:gridCol w:w="1385"/>
      </w:tblGrid>
      <w:tr w:rsidR="006475B6" w:rsidRPr="006031F9" w:rsidTr="006301F1">
        <w:tc>
          <w:tcPr>
            <w:tcW w:w="9345" w:type="dxa"/>
            <w:gridSpan w:val="5"/>
          </w:tcPr>
          <w:p w:rsidR="006475B6" w:rsidRPr="002F6714" w:rsidRDefault="006475B6" w:rsidP="006475B6">
            <w:pPr>
              <w:pStyle w:val="ParaAttribute3"/>
              <w:spacing w:line="360" w:lineRule="auto"/>
              <w:rPr>
                <w:b/>
                <w:sz w:val="22"/>
                <w:szCs w:val="22"/>
              </w:rPr>
            </w:pPr>
            <w:r w:rsidRPr="002F671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lastRenderedPageBreak/>
              <w:t>Ключевые общешкольные дела</w:t>
            </w:r>
          </w:p>
        </w:tc>
      </w:tr>
      <w:tr w:rsidR="00461BCA" w:rsidRPr="006031F9" w:rsidTr="0072562A">
        <w:tc>
          <w:tcPr>
            <w:tcW w:w="2869" w:type="dxa"/>
          </w:tcPr>
          <w:p w:rsidR="006475B6" w:rsidRPr="006031F9" w:rsidRDefault="006475B6" w:rsidP="00EA325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1209" w:type="dxa"/>
          </w:tcPr>
          <w:p w:rsidR="006475B6" w:rsidRPr="006031F9" w:rsidRDefault="006475B6" w:rsidP="00EA325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6475B6" w:rsidRPr="006031F9" w:rsidRDefault="006475B6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91F44" w:rsidRPr="006031F9" w:rsidTr="0072562A">
        <w:tc>
          <w:tcPr>
            <w:tcW w:w="2869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09" w:type="dxa"/>
          </w:tcPr>
          <w:p w:rsidR="00A91F44" w:rsidRPr="00C56DDE" w:rsidRDefault="00A91F44" w:rsidP="00791E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1802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 xml:space="preserve">каждый учебный понедельник </w:t>
            </w:r>
            <w:r w:rsidR="00E93E08">
              <w:rPr>
                <w:rFonts w:ascii="Times New Roman" w:hAnsi="Times New Roman" w:cs="Times New Roman"/>
                <w:szCs w:val="24"/>
              </w:rPr>
              <w:t>08.00</w:t>
            </w:r>
          </w:p>
        </w:tc>
        <w:tc>
          <w:tcPr>
            <w:tcW w:w="2080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Заместитель директора п по ВР, преподаватель-организатор ОБЖ,</w:t>
            </w:r>
          </w:p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 xml:space="preserve"> классные руководители</w:t>
            </w:r>
          </w:p>
        </w:tc>
        <w:tc>
          <w:tcPr>
            <w:tcW w:w="1385" w:type="dxa"/>
            <w:vAlign w:val="center"/>
          </w:tcPr>
          <w:p w:rsidR="00A91F44" w:rsidRPr="006031F9" w:rsidRDefault="00A91F44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453DEB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Торжественная линейка «Первый звонок» </w:t>
            </w:r>
          </w:p>
        </w:tc>
        <w:tc>
          <w:tcPr>
            <w:tcW w:w="1209" w:type="dxa"/>
          </w:tcPr>
          <w:p w:rsidR="00BA1759" w:rsidRPr="006031F9" w:rsidRDefault="00BA1759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1.09.20 </w:t>
            </w:r>
          </w:p>
        </w:tc>
        <w:tc>
          <w:tcPr>
            <w:tcW w:w="2080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</w:t>
            </w:r>
            <w:r w:rsidR="009F24A5" w:rsidRPr="006031F9">
              <w:rPr>
                <w:rFonts w:ascii="Times New Roman" w:hAnsi="Times New Roman" w:cs="Times New Roman"/>
              </w:rPr>
              <w:t>, 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Профилактические мероприятия по выявлению </w:t>
            </w:r>
            <w:proofErr w:type="spellStart"/>
            <w:r w:rsidRPr="006031F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6031F9">
              <w:rPr>
                <w:rFonts w:ascii="Times New Roman" w:hAnsi="Times New Roman" w:cs="Times New Roman"/>
              </w:rPr>
              <w:t xml:space="preserve"> инфекции. Мероприятия по гигиене при гриппе, </w:t>
            </w:r>
            <w:proofErr w:type="spellStart"/>
            <w:r w:rsidRPr="006031F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6031F9">
              <w:rPr>
                <w:rFonts w:ascii="Times New Roman" w:hAnsi="Times New Roman" w:cs="Times New Roman"/>
              </w:rPr>
              <w:t xml:space="preserve"> инфекции и ОРВИ.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Медицинский работник, Классные руководители 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Неделя безопасности детей и подростков (безопасное поведение) </w:t>
            </w:r>
          </w:p>
        </w:tc>
        <w:tc>
          <w:tcPr>
            <w:tcW w:w="1209" w:type="dxa"/>
          </w:tcPr>
          <w:p w:rsidR="00BA1759" w:rsidRPr="006031F9" w:rsidRDefault="00BA1759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1-7 сентября </w:t>
            </w:r>
          </w:p>
        </w:tc>
        <w:tc>
          <w:tcPr>
            <w:tcW w:w="2080" w:type="dxa"/>
          </w:tcPr>
          <w:p w:rsidR="00BA1759" w:rsidRPr="006031F9" w:rsidRDefault="009F24A5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6031F9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Единый день дорожной безопасности (запись в журнал инструктажа, тематические переменки, раздача буклетов).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080" w:type="dxa"/>
          </w:tcPr>
          <w:p w:rsidR="00BA1759" w:rsidRPr="006031F9" w:rsidRDefault="009F24A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6031F9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15 сентября – 15 октября </w:t>
            </w:r>
          </w:p>
        </w:tc>
        <w:tc>
          <w:tcPr>
            <w:tcW w:w="2080" w:type="dxa"/>
          </w:tcPr>
          <w:p w:rsidR="00BA1759" w:rsidRPr="006031F9" w:rsidRDefault="00BA1759" w:rsidP="00453DEB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руководитель отряда ЮИД, педагог</w:t>
            </w:r>
            <w:r w:rsidR="00453DEB" w:rsidRPr="006031F9">
              <w:rPr>
                <w:rFonts w:ascii="Times New Roman" w:hAnsi="Times New Roman" w:cs="Times New Roman"/>
              </w:rPr>
              <w:t>-организатор ОБЖ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93E0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Мероприятия в рамках празднования </w:t>
            </w:r>
            <w:r w:rsidR="00E93E08">
              <w:rPr>
                <w:rFonts w:ascii="Times New Roman" w:hAnsi="Times New Roman" w:cs="Times New Roman"/>
              </w:rPr>
              <w:t>очередной годовщины</w:t>
            </w:r>
            <w:r w:rsidRPr="006031F9">
              <w:rPr>
                <w:rFonts w:ascii="Times New Roman" w:hAnsi="Times New Roman" w:cs="Times New Roman"/>
              </w:rPr>
              <w:t xml:space="preserve"> Победы в </w:t>
            </w:r>
            <w:proofErr w:type="spellStart"/>
            <w:r w:rsidRPr="006031F9">
              <w:rPr>
                <w:rFonts w:ascii="Times New Roman" w:hAnsi="Times New Roman" w:cs="Times New Roman"/>
              </w:rPr>
              <w:t>ВОв</w:t>
            </w:r>
            <w:proofErr w:type="spellEnd"/>
            <w:r w:rsidRPr="00603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До конца года</w:t>
            </w:r>
          </w:p>
        </w:tc>
        <w:tc>
          <w:tcPr>
            <w:tcW w:w="2080" w:type="dxa"/>
          </w:tcPr>
          <w:p w:rsidR="00BA1759" w:rsidRPr="006031F9" w:rsidRDefault="00986476" w:rsidP="00042FDC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</w:rPr>
              <w:t xml:space="preserve">заместитель  директора по ВР, советник директора по воспитанию, </w:t>
            </w:r>
            <w:r w:rsidRPr="00D76301">
              <w:rPr>
                <w:rFonts w:ascii="Times New Roman" w:hAnsi="Times New Roman" w:cs="Times New Roman"/>
              </w:rPr>
              <w:t>старшие вожатые</w:t>
            </w:r>
            <w:r>
              <w:rPr>
                <w:rFonts w:ascii="Times New Roman" w:hAnsi="Times New Roman" w:cs="Times New Roman"/>
              </w:rPr>
              <w:t>, классные руководители, учителя-предметники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Школьный этап «Президентские состязания»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 Заместитель директора по ВР, Педагог</w:t>
            </w:r>
          </w:p>
        </w:tc>
        <w:tc>
          <w:tcPr>
            <w:tcW w:w="2080" w:type="dxa"/>
          </w:tcPr>
          <w:p w:rsidR="00532AC0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</w:t>
            </w:r>
          </w:p>
          <w:p w:rsidR="00BA1759" w:rsidRPr="006031F9" w:rsidRDefault="00532AC0" w:rsidP="00532AC0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у</w:t>
            </w:r>
            <w:r w:rsidR="00BA1759" w:rsidRPr="006031F9">
              <w:rPr>
                <w:rFonts w:ascii="Times New Roman" w:hAnsi="Times New Roman" w:cs="Times New Roman"/>
              </w:rPr>
              <w:t>чителя физкультуры и ОБЖ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054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Мероприятия антинаркотического месячника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Педагоги</w:t>
            </w:r>
          </w:p>
        </w:tc>
        <w:tc>
          <w:tcPr>
            <w:tcW w:w="2080" w:type="dxa"/>
          </w:tcPr>
          <w:p w:rsidR="00BA1759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пожилых людей</w:t>
            </w:r>
            <w:r w:rsidR="00054A12" w:rsidRPr="006031F9">
              <w:rPr>
                <w:rFonts w:ascii="Times New Roman" w:hAnsi="Times New Roman" w:cs="Times New Roman"/>
              </w:rPr>
              <w:t xml:space="preserve"> (информационная акция)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учителя</w:t>
            </w:r>
            <w:r w:rsidR="00054A12" w:rsidRPr="006031F9">
              <w:rPr>
                <w:rFonts w:ascii="Times New Roman" w:hAnsi="Times New Roman" w:cs="Times New Roman"/>
              </w:rPr>
              <w:t xml:space="preserve"> (изготовление открыток, поздравление учителей, концерт)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054A12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5 </w:t>
            </w:r>
            <w:r w:rsidR="00BA1759" w:rsidRPr="006031F9">
              <w:rPr>
                <w:rFonts w:ascii="Times New Roman" w:hAnsi="Times New Roman" w:cs="Times New Roman"/>
              </w:rPr>
              <w:t>октябр</w:t>
            </w:r>
            <w:r w:rsidRPr="006031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Месячник правовых знаний, акция «Молодежь за здоровый образ жизни» </w:t>
            </w:r>
            <w:r w:rsidR="00054A12" w:rsidRPr="006031F9">
              <w:rPr>
                <w:rFonts w:ascii="Times New Roman" w:hAnsi="Times New Roman" w:cs="Times New Roman"/>
              </w:rPr>
              <w:t xml:space="preserve">Мероприятия антинаркотического месячника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6031F9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603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054A12" w:rsidRPr="006031F9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080" w:type="dxa"/>
          </w:tcPr>
          <w:p w:rsidR="00054A12" w:rsidRPr="006031F9" w:rsidRDefault="00054A12" w:rsidP="00054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старшие вожатые, классные руководители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Интернет. Проведение тематического урока в рамках образовательного процесса (рекомендации </w:t>
            </w:r>
            <w:proofErr w:type="spellStart"/>
            <w:r w:rsidRPr="006031F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031F9">
              <w:rPr>
                <w:rFonts w:ascii="Times New Roman" w:hAnsi="Times New Roman" w:cs="Times New Roman"/>
              </w:rPr>
              <w:t xml:space="preserve"> России от 05.07.2016 года)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054A12" w:rsidRPr="006031F9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080" w:type="dxa"/>
          </w:tcPr>
          <w:p w:rsidR="00054A12" w:rsidRPr="006031F9" w:rsidRDefault="00532AC0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у</w:t>
            </w:r>
            <w:r w:rsidR="00054A12" w:rsidRPr="006031F9">
              <w:rPr>
                <w:rFonts w:ascii="Times New Roman" w:hAnsi="Times New Roman" w:cs="Times New Roman"/>
              </w:rPr>
              <w:t>чителя информатики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Урок памяти ко Дню памяти политических репрессий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054A12" w:rsidRPr="006031F9" w:rsidRDefault="00054A12" w:rsidP="003133C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080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133C5" w:rsidRPr="006031F9" w:rsidRDefault="003133C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Акция «Вместе против коррупции» </w:t>
            </w:r>
          </w:p>
        </w:tc>
        <w:tc>
          <w:tcPr>
            <w:tcW w:w="1209" w:type="dxa"/>
          </w:tcPr>
          <w:p w:rsidR="003133C5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3133C5" w:rsidRPr="006031F9" w:rsidRDefault="003133C5" w:rsidP="003133C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3133C5" w:rsidRPr="006031F9" w:rsidRDefault="003133C5" w:rsidP="009F24A5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9F24A5" w:rsidRPr="006031F9">
              <w:rPr>
                <w:rFonts w:ascii="Times New Roman" w:hAnsi="Times New Roman" w:cs="Times New Roman"/>
              </w:rPr>
              <w:t>У</w:t>
            </w:r>
            <w:r w:rsidRPr="006031F9">
              <w:rPr>
                <w:rFonts w:ascii="Times New Roman" w:hAnsi="Times New Roman" w:cs="Times New Roman"/>
              </w:rPr>
              <w:t xml:space="preserve">ВР, </w:t>
            </w:r>
            <w:r w:rsidR="009F24A5" w:rsidRPr="006031F9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385" w:type="dxa"/>
          </w:tcPr>
          <w:p w:rsidR="003133C5" w:rsidRPr="006031F9" w:rsidRDefault="003133C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Спартакиада школьников на Кубок Главы Чувашской Республики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 - июнь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часы на тему «Международный день Организации Объединенных Наций», «Как вести</w:t>
            </w:r>
            <w:r w:rsidR="009F24A5" w:rsidRPr="006031F9">
              <w:rPr>
                <w:rFonts w:ascii="Times New Roman" w:hAnsi="Times New Roman" w:cs="Times New Roman"/>
              </w:rPr>
              <w:t xml:space="preserve"> себя в </w:t>
            </w:r>
            <w:r w:rsidR="009F24A5" w:rsidRPr="006031F9">
              <w:rPr>
                <w:rFonts w:ascii="Times New Roman" w:hAnsi="Times New Roman" w:cs="Times New Roman"/>
              </w:rPr>
              <w:lastRenderedPageBreak/>
              <w:t>чрезвычайных ситуациях»</w:t>
            </w:r>
            <w:r w:rsidRPr="006031F9">
              <w:rPr>
                <w:rFonts w:ascii="Times New Roman" w:hAnsi="Times New Roman" w:cs="Times New Roman"/>
              </w:rPr>
              <w:t xml:space="preserve">, «Виды террористических актов, экстремизм, их последствия» </w:t>
            </w:r>
          </w:p>
        </w:tc>
        <w:tc>
          <w:tcPr>
            <w:tcW w:w="1209" w:type="dxa"/>
          </w:tcPr>
          <w:p w:rsidR="00302A12" w:rsidRPr="006031F9" w:rsidRDefault="00302A12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802" w:type="dxa"/>
          </w:tcPr>
          <w:p w:rsidR="00302A12" w:rsidRPr="006031F9" w:rsidRDefault="00302A12" w:rsidP="00453DEB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302A12" w:rsidRPr="006031F9" w:rsidRDefault="00532AC0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302A12" w:rsidRPr="006031F9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Мероприятия, посвященные Дню народного единства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4 ноября</w:t>
            </w:r>
          </w:p>
        </w:tc>
        <w:tc>
          <w:tcPr>
            <w:tcW w:w="2080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осенних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BA1759" w:rsidRPr="006031F9" w:rsidRDefault="00453DEB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социальный педагог,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 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302A12" w:rsidRPr="006031F9" w:rsidRDefault="00302A12" w:rsidP="009F24A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11 ноябр</w:t>
            </w:r>
            <w:r w:rsidR="009F24A5" w:rsidRPr="006031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0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</w:t>
            </w:r>
            <w:r w:rsidR="00532AC0" w:rsidRPr="006031F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матери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080" w:type="dxa"/>
          </w:tcPr>
          <w:p w:rsidR="00BA1759" w:rsidRPr="006031F9" w:rsidRDefault="00532AC0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Акция «Меньше знаешь, крепче СПИД» 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02" w:type="dxa"/>
          </w:tcPr>
          <w:p w:rsidR="00302A12" w:rsidRPr="006031F9" w:rsidRDefault="00302A12" w:rsidP="00532AC0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080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часы на тему «Конституция — основной закон нашей жизни»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302A12" w:rsidRPr="00B645AA" w:rsidRDefault="00B645AA" w:rsidP="00B64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302A12" w:rsidRPr="006031F9" w:rsidRDefault="009F24A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инвалида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080" w:type="dxa"/>
          </w:tcPr>
          <w:p w:rsidR="00BA1759" w:rsidRPr="006031F9" w:rsidRDefault="009F24A5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Новый год в школе: украшение кабинетов, оформление окон.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302A12" w:rsidRPr="006031F9" w:rsidRDefault="009F24A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080" w:type="dxa"/>
          </w:tcPr>
          <w:p w:rsidR="00302A12" w:rsidRPr="006031F9" w:rsidRDefault="00532AC0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  <w:highlight w:val="yellow"/>
              </w:rPr>
            </w:pPr>
            <w:r w:rsidRPr="006031F9">
              <w:rPr>
                <w:rFonts w:ascii="Times New Roman" w:hAnsi="Times New Roman" w:cs="Times New Roman"/>
              </w:rPr>
              <w:t>Благотворительная акция «Новогоднее чудо»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532AC0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Благотворительная акция «Красота и здоровье»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532AC0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Новогодние мероприятия (конкурсы, утренники, вечера)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532AC0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302A12" w:rsidRPr="006031F9" w:rsidRDefault="009F24A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302A12" w:rsidRPr="006031F9" w:rsidRDefault="005048A3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руководитель ЮИД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зимних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</w:t>
            </w:r>
            <w:r w:rsidR="009F24A5"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9F24A5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учителя физкультуры, </w:t>
            </w:r>
            <w:r w:rsidRPr="006031F9">
              <w:rPr>
                <w:rFonts w:ascii="Times New Roman" w:hAnsi="Times New Roman" w:cs="Times New Roman"/>
              </w:rPr>
              <w:lastRenderedPageBreak/>
              <w:t>ОБЖ,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Лыжня России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Мероприятия, посвященные Дню Защитников Отечества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«Полиция и дети»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080" w:type="dxa"/>
          </w:tcPr>
          <w:p w:rsidR="00BA1759" w:rsidRPr="006031F9" w:rsidRDefault="005048A3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Русской масленице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8 марта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Всероссийская неделя Книги, музыки и театра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BA1759" w:rsidRPr="006031F9" w:rsidRDefault="005048A3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музыки и ИЗО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весенних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080" w:type="dxa"/>
          </w:tcPr>
          <w:p w:rsidR="009F24A5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руководители,</w:t>
            </w:r>
          </w:p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по пожарной безопасности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080" w:type="dxa"/>
          </w:tcPr>
          <w:p w:rsidR="00BA1759" w:rsidRPr="006031F9" w:rsidRDefault="00F60167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Преподаватель-организатор ОБЖ,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космонавтики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День чувашского языка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2080" w:type="dxa"/>
          </w:tcPr>
          <w:p w:rsidR="00BA1759" w:rsidRPr="006031F9" w:rsidRDefault="00F60167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День государственных символов Чувашской Республики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профориентации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66638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Игры «Зарница» и «Орленок»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празднику «Последний звонок»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080" w:type="dxa"/>
          </w:tcPr>
          <w:p w:rsidR="00BA1759" w:rsidRPr="006031F9" w:rsidRDefault="00F60167" w:rsidP="00F60167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 w:rsidR="00532AC0" w:rsidRPr="006031F9">
              <w:rPr>
                <w:rFonts w:ascii="Times New Roman" w:hAnsi="Times New Roman" w:cs="Times New Roman"/>
              </w:rPr>
              <w:t>старшие вожатые</w:t>
            </w:r>
            <w:r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 по организации летнего труда и отдыха детей и подростков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080" w:type="dxa"/>
          </w:tcPr>
          <w:p w:rsidR="00BA1759" w:rsidRPr="006031F9" w:rsidRDefault="00532AC0" w:rsidP="00F60167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отдыха и оздоровления детей в летний период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защиты детей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  <w:r w:rsidR="009F24A5" w:rsidRPr="006031F9">
              <w:rPr>
                <w:rFonts w:ascii="Times New Roman" w:hAnsi="Times New Roman" w:cs="Times New Roman"/>
              </w:rPr>
              <w:t>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России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Чувашской государственности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24 июня 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72562A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города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080" w:type="dxa"/>
          </w:tcPr>
          <w:p w:rsidR="00BA1759" w:rsidRPr="006031F9" w:rsidRDefault="00532AC0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RPr="006031F9" w:rsidTr="0072562A">
        <w:tc>
          <w:tcPr>
            <w:tcW w:w="2869" w:type="dxa"/>
          </w:tcPr>
          <w:p w:rsidR="000A4576" w:rsidRPr="00461BCA" w:rsidRDefault="000A4576" w:rsidP="00791EB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Театральный фестиваль</w:t>
            </w:r>
          </w:p>
        </w:tc>
        <w:tc>
          <w:tcPr>
            <w:tcW w:w="1209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02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1385" w:type="dxa"/>
          </w:tcPr>
          <w:p w:rsidR="000A4576" w:rsidRPr="006031F9" w:rsidRDefault="000A4576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RPr="006031F9" w:rsidTr="0072562A">
        <w:tc>
          <w:tcPr>
            <w:tcW w:w="2869" w:type="dxa"/>
          </w:tcPr>
          <w:p w:rsidR="000A4576" w:rsidRDefault="000A4576" w:rsidP="00791EB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Мероприятия Школьного спортивного клуба</w:t>
            </w:r>
          </w:p>
        </w:tc>
        <w:tc>
          <w:tcPr>
            <w:tcW w:w="1209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02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клуба, учителя физкультуры</w:t>
            </w:r>
          </w:p>
        </w:tc>
        <w:tc>
          <w:tcPr>
            <w:tcW w:w="1385" w:type="dxa"/>
          </w:tcPr>
          <w:p w:rsidR="000A4576" w:rsidRPr="006031F9" w:rsidRDefault="000A4576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6031F9" w:rsidTr="006301F1">
        <w:tc>
          <w:tcPr>
            <w:tcW w:w="9345" w:type="dxa"/>
            <w:gridSpan w:val="5"/>
          </w:tcPr>
          <w:p w:rsidR="00BA1759" w:rsidRPr="002F6714" w:rsidRDefault="00BA1759" w:rsidP="00711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</w:pPr>
            <w:r w:rsidRPr="002F6714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A1759" w:rsidRPr="006031F9" w:rsidTr="006301F1">
        <w:tc>
          <w:tcPr>
            <w:tcW w:w="9345" w:type="dxa"/>
            <w:gridSpan w:val="5"/>
          </w:tcPr>
          <w:p w:rsidR="00BA1759" w:rsidRPr="006031F9" w:rsidRDefault="00BA1759" w:rsidP="00711468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 xml:space="preserve">(согласно индивидуальным </w:t>
            </w: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планам работы</w:t>
            </w:r>
          </w:p>
          <w:p w:rsidR="00BA1759" w:rsidRPr="006031F9" w:rsidRDefault="00BA1759" w:rsidP="00711468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</w:rPr>
            </w:pPr>
            <w:r w:rsidRPr="006031F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2"/>
              </w:rPr>
              <w:t>классных руководителей</w:t>
            </w:r>
            <w:r w:rsidRPr="006031F9">
              <w:rPr>
                <w:rStyle w:val="CharAttribute5"/>
                <w:rFonts w:ascii="Times New Roman" w:eastAsia="№Е" w:cs="Times New Roman" w:hint="default"/>
                <w:sz w:val="22"/>
              </w:rPr>
              <w:t>)</w:t>
            </w: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 важном»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4F1" w:rsidRPr="006031F9" w:rsidTr="0072562A">
        <w:tc>
          <w:tcPr>
            <w:tcW w:w="2869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209" w:type="dxa"/>
          </w:tcPr>
          <w:p w:rsidR="00F414F1" w:rsidRPr="00AC3AF0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414F1" w:rsidRPr="00FB30B8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планам работы </w:t>
            </w: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коллективные творческие дела 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 участию в общешкольных ключевых делах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менее одного раза в триместр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 обучающимися 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мере необходимости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вновь прибывших обучающихся в классе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 обучающимися класса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учителями-предметниками в классе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 родителями обучающихся или их законными представителями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 родительским активом класса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встреч «Пубертатный период — как помочь ребенку повзрослеть»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2F671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t xml:space="preserve">Курсы внеурочной деятельности 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Название курса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Количество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часов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в неделю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color w:val="000000" w:themeColor="text1"/>
                <w:sz w:val="22"/>
                <w:szCs w:val="22"/>
              </w:rPr>
              <w:t>Примечания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Сдача норм ГТО, "Этика: Азбука добра",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 «Изучение ПДД», </w:t>
            </w:r>
            <w:r w:rsidRPr="006031F9">
              <w:rPr>
                <w:rFonts w:ascii="Times New Roman" w:hAnsi="Times New Roman" w:cs="Times New Roman"/>
              </w:rPr>
              <w:t>"Формула здорового питания", "Подвижные игры"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5АБВ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Сдача норм ГТО, "Кругозор", "Я и моё Отечество", "Проектная деятельность", "Формула здорового питания",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 «Изучение ПДД»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6АБВ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Сдача норм ГТО, </w:t>
            </w:r>
            <w:r w:rsidRPr="006031F9">
              <w:rPr>
                <w:rStyle w:val="CharAttribute501"/>
                <w:rFonts w:eastAsia="№Е" w:hAnsi="Times New Roman" w:cs="Times New Roman"/>
                <w:i w:val="0"/>
                <w:sz w:val="22"/>
                <w:u w:val="none"/>
              </w:rPr>
              <w:t>«Основы финансовой грамотности»,</w:t>
            </w:r>
            <w:r w:rsidRPr="006031F9">
              <w:rPr>
                <w:rFonts w:ascii="Times New Roman" w:hAnsi="Times New Roman" w:cs="Times New Roman"/>
              </w:rPr>
              <w:t xml:space="preserve"> «Азбука общения», 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«Твори добро», </w:t>
            </w:r>
            <w:r w:rsidRPr="006031F9">
              <w:rPr>
                <w:rFonts w:ascii="Times New Roman" w:hAnsi="Times New Roman" w:cs="Times New Roman"/>
              </w:rPr>
              <w:t>"Виртуальные экскурсии", «Мы за ЗОЖ»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7АБВ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Сдача норм ГТО, </w:t>
            </w:r>
            <w:r w:rsidRPr="006031F9">
              <w:rPr>
                <w:rFonts w:ascii="Times New Roman" w:hAnsi="Times New Roman" w:cs="Times New Roman"/>
                <w:color w:val="000000"/>
              </w:rPr>
              <w:t>«Изучение ПДД»</w:t>
            </w:r>
            <w:r w:rsidRPr="006031F9">
              <w:rPr>
                <w:rFonts w:ascii="Times New Roman" w:hAnsi="Times New Roman" w:cs="Times New Roman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«Азбука общения»</w:t>
            </w:r>
            <w:r w:rsidRPr="006031F9">
              <w:rPr>
                <w:rFonts w:ascii="Times New Roman" w:hAnsi="Times New Roman" w:cs="Times New Roman"/>
                <w:color w:val="000000"/>
              </w:rPr>
              <w:t>,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"ОДНКНР", 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"ПДД"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"Виртуальные экскурсии"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"Мы - за ЗОЖ"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8АБ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Сдача норм ГТО, </w:t>
            </w:r>
            <w:r w:rsidRPr="006031F9">
              <w:rPr>
                <w:rStyle w:val="CharAttribute501"/>
                <w:rFonts w:eastAsia="№Е" w:hAnsi="Times New Roman" w:cs="Times New Roman"/>
                <w:i w:val="0"/>
                <w:sz w:val="22"/>
                <w:u w:val="none"/>
              </w:rPr>
              <w:t>«Основы финансовой грамотности»,</w:t>
            </w:r>
            <w:r w:rsidRPr="006031F9">
              <w:rPr>
                <w:rFonts w:ascii="Times New Roman" w:hAnsi="Times New Roman" w:cs="Times New Roman"/>
              </w:rPr>
              <w:t xml:space="preserve"> «Азбука общения», 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«Твори добро», </w:t>
            </w:r>
            <w:r w:rsidRPr="006031F9">
              <w:rPr>
                <w:rFonts w:ascii="Times New Roman" w:hAnsi="Times New Roman" w:cs="Times New Roman"/>
              </w:rPr>
              <w:t>"Виртуальные экскурсии", «Мы за ЗОЖ»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6301F1">
        <w:tc>
          <w:tcPr>
            <w:tcW w:w="9345" w:type="dxa"/>
            <w:gridSpan w:val="5"/>
          </w:tcPr>
          <w:p w:rsidR="00D36846" w:rsidRPr="002F6714" w:rsidRDefault="00D36846" w:rsidP="00D36846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2F6714">
              <w:rPr>
                <w:rFonts w:ascii="Times New Roman" w:hAnsi="Times New Roman" w:cs="Times New Roman"/>
                <w:b/>
                <w:color w:val="000000"/>
                <w:w w:val="0"/>
              </w:rPr>
              <w:t>Школьный урок</w:t>
            </w:r>
          </w:p>
          <w:p w:rsidR="00D36846" w:rsidRPr="006031F9" w:rsidRDefault="00D36846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</w:rPr>
              <w:t xml:space="preserve">(согласно индивидуальным </w:t>
            </w: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</w:rPr>
              <w:t>планам работы учителей-предметников</w:t>
            </w:r>
            <w:r w:rsidRPr="006031F9">
              <w:rPr>
                <w:rStyle w:val="CharAttribute5"/>
                <w:rFonts w:ascii="Times New Roman" w:eastAsia="№Е" w:hint="default"/>
                <w:sz w:val="22"/>
              </w:rPr>
              <w:t>)</w:t>
            </w: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шефство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школьного научного общества «Взлет»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две недели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научно-практическая конференция «Первые шаги в науку»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 борьбе с терроризмом.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уроках истории и обществознания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04.09—07.09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уроке русского языка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русского ученого, писателя К.Э. Циолковского (информационная минутка на уроках физики, астрономии)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физики, астрономии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месяца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 (информационная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минутка на уроках музыки)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 дню рождения писателя, драматурга Дмитрия </w:t>
            </w:r>
            <w:proofErr w:type="spellStart"/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Мамина-Сибиряка (06.11)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 уроках обществознания, ОБЖ)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герба Российской Федерации (информационная минутка на уроках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080" w:type="dxa"/>
          </w:tcPr>
          <w:p w:rsidR="00D36846" w:rsidRPr="00D36846" w:rsidRDefault="00B645AA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D36846"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 (08.02) (информационная минутка на уроках предметов естественно-научного цикла)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предметов естественно-научного цикла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 (21.02)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Интерактивные уроки родного русского языка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рождения С.В. Михалкова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 юношества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писателя М. Горького (библиотечные уроки)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С.В. Рахманинова (01.04) (информационная минутка на уроках музыки)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А.Н. Островского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 (12.04) (информационная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минутка на уроках окружающего мира)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ВОВ (19.04) (информационная минутка на уроках истории и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 уроках географии, экологии)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географии и экологии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Балтийского флота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 культуры (информационная минутка на уроках русского языка)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72562A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02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Самоуправление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Разработка и утверждение плана работы ученического самоуправления. Выборы в Актив ученического самоуправления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День учителя. День самоуправления «Взрослые и дети» (проведение уроков, концертной программы для учителей)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учитель музыки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проведение мероприятий, пропагандирующих здоровый образ жизни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Мисс школы «Осенний бал»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Участие в мероприятиях, посвященных Всемирному Дню борьбы со СПИДом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Проведение рейдов «Внешний вид учащихся»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Участие в месячнике оборонно-массовой работы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Выпуск газеты ко Дню защитника Отечества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 w:line="100" w:lineRule="atLeast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Вечер добрых встреч.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 w:line="100" w:lineRule="atLeast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Выпуск праздничной стенгазеты к Дню всех влюбленных.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Подготовка развлекательно-игровой программы, посвященной 8 Марта, «Моя прекрасная леди»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учитель музыки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Выпуск праздничной стенгазеты, посвященной </w:t>
            </w:r>
          </w:p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Конкурс «Цветущая школа»: озеленение участка вокруг школы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  <w:iCs/>
                <w:w w:val="0"/>
              </w:rPr>
              <w:t>Детские общественные объединения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left"/>
              <w:rPr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jc w:val="left"/>
              <w:rPr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Собрание ученического самоуправления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Дискуссия «Для чего нужны школьные средства массовой информации».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О деятельности шефского сектора с младшими школьниками. Организация </w:t>
            </w:r>
            <w:r w:rsidRPr="006031F9">
              <w:rPr>
                <w:rFonts w:ascii="Times New Roman" w:hAnsi="Times New Roman" w:cs="Times New Roman"/>
              </w:rPr>
              <w:lastRenderedPageBreak/>
              <w:t>и проведение мероприятий с младшими школьниками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Мастер-класс по новогоднему оформлению кабинетов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Школа Лидера «Развитие уверенности в себе»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Школа лидера «Я – личность» или «Особенности личности»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Подготовка анализа 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F6714">
              <w:rPr>
                <w:b/>
                <w:iCs/>
                <w:color w:val="000000"/>
                <w:w w:val="0"/>
                <w:sz w:val="22"/>
                <w:szCs w:val="22"/>
              </w:rPr>
              <w:t>Экскурсии, экспедиции, походы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Живые уроки. Образовательный туризм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проекта,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Экскурсии в школьный музей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Мировая живопись - детям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Посещение Дней открытых дверей в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вузах и колледжах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2"/>
              </w:rPr>
              <w:t>Профориентация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B30B8" w:rsidRPr="006031F9" w:rsidTr="0072562A">
        <w:tc>
          <w:tcPr>
            <w:tcW w:w="2869" w:type="dxa"/>
            <w:vAlign w:val="center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4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72D74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деятельность»)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872D74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  <w:vAlign w:val="center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4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872D7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872D74">
              <w:rPr>
                <w:rFonts w:ascii="Times New Roman" w:hAnsi="Times New Roman" w:cs="Times New Roman"/>
              </w:rPr>
              <w:t xml:space="preserve"> направленности в рамках учебного предмета «Технология»</w:t>
            </w:r>
            <w:r w:rsidRPr="00872D74">
              <w:rPr>
                <w:rStyle w:val="ad"/>
                <w:rFonts w:ascii="Times New Roman" w:hAnsi="Times New Roman" w:cs="Times New Roman"/>
              </w:rPr>
              <w:endnoteReference w:id="1"/>
            </w:r>
            <w:r>
              <w:rPr>
                <w:rFonts w:ascii="Times New Roman" w:hAnsi="Times New Roman" w:cs="Times New Roman"/>
              </w:rPr>
              <w:t xml:space="preserve"> (модуль «Школьный урок»)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t>6-9</w:t>
            </w:r>
          </w:p>
        </w:tc>
        <w:tc>
          <w:tcPr>
            <w:tcW w:w="1802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 xml:space="preserve">Участие в федеральном проекте ранней </w:t>
            </w:r>
            <w:r w:rsidRPr="00872D74">
              <w:rPr>
                <w:sz w:val="22"/>
                <w:szCs w:val="22"/>
              </w:rPr>
              <w:lastRenderedPageBreak/>
              <w:t>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lastRenderedPageBreak/>
              <w:t>6-9</w:t>
            </w:r>
          </w:p>
        </w:tc>
        <w:tc>
          <w:tcPr>
            <w:tcW w:w="1802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Pr="00791EBC">
              <w:rPr>
                <w:rFonts w:ascii="Times New Roman" w:hAnsi="Times New Roman" w:cs="Times New Roman"/>
              </w:rPr>
              <w:lastRenderedPageBreak/>
              <w:t>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lastRenderedPageBreak/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6-8</w:t>
            </w:r>
          </w:p>
        </w:tc>
        <w:tc>
          <w:tcPr>
            <w:tcW w:w="1802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t>6-9</w:t>
            </w:r>
          </w:p>
        </w:tc>
        <w:tc>
          <w:tcPr>
            <w:tcW w:w="1802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>Участие в экскурсиях по предприятиям и образовательным организациям региона «</w:t>
            </w:r>
            <w:proofErr w:type="spellStart"/>
            <w:r w:rsidRPr="00872D74">
              <w:rPr>
                <w:sz w:val="22"/>
                <w:szCs w:val="22"/>
              </w:rPr>
              <w:t>ПрофВектор</w:t>
            </w:r>
            <w:proofErr w:type="spellEnd"/>
            <w:r w:rsidRPr="00872D74">
              <w:rPr>
                <w:sz w:val="22"/>
                <w:szCs w:val="22"/>
              </w:rPr>
              <w:t>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02" w:type="dxa"/>
          </w:tcPr>
          <w:p w:rsidR="00FB30B8" w:rsidRPr="00872D74" w:rsidRDefault="00FB30B8" w:rsidP="00FB30B8">
            <w:pPr>
              <w:pStyle w:val="ParaAttribute3"/>
              <w:spacing w:line="360" w:lineRule="auto"/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872D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</w:rPr>
            </w:pPr>
            <w:r w:rsidRPr="00872D74">
              <w:rPr>
                <w:rFonts w:ascii="Times New Roman" w:hAnsi="Times New Roman" w:cs="Times New Roman"/>
                <w:spacing w:val="-2"/>
              </w:rPr>
              <w:t xml:space="preserve">Марафон лучших видеороликов «Слава труду», </w:t>
            </w:r>
            <w:r w:rsidRPr="00872D74">
              <w:rPr>
                <w:rFonts w:ascii="Times New Roman" w:hAnsi="Times New Roman" w:cs="Times New Roman"/>
                <w:spacing w:val="-4"/>
              </w:rPr>
              <w:t xml:space="preserve">«Знак </w:t>
            </w:r>
            <w:r w:rsidRPr="00872D74">
              <w:rPr>
                <w:rFonts w:ascii="Times New Roman" w:hAnsi="Times New Roman" w:cs="Times New Roman"/>
                <w:w w:val="90"/>
              </w:rPr>
              <w:t>качества», «Профессии будущего»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«Профессиональная среда»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Конкурсы рисунков и сочинений «Профессия моих родителей»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ИЗО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Тренинг «В профессию первые шаги»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</w:rPr>
              <w:t>Проведение классных мероприятий «Профессии наших родителей»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Проведение конкурсных программ: - «Молодые хозяюшки» (5 – 6-е классы); - «Юные модельеры» (7 – 8-е классы); - «Конкурс причесок» (9-е классы)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проведение встреч с людьми различных профессий «Мое место в государстве»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Проведение родительской конференции «Как я помогаю ребенку в выборе профессии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Круглый стол «Твой выбор сегодня»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Знакомство с образовательными услугами города: а) участие в «Ярмарке ученических </w:t>
            </w:r>
            <w:r w:rsidRPr="006031F9">
              <w:rPr>
                <w:rFonts w:ascii="Times New Roman" w:hAnsi="Times New Roman" w:cs="Times New Roman"/>
              </w:rPr>
              <w:lastRenderedPageBreak/>
              <w:t>мест»; б) встречи с представителями вузов; в) оформление стенда «Выбери своё будущее»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lastRenderedPageBreak/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Организация и участие в проекте «Билет в будущее»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«Университетская суббота»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«Производственный туризм»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Посещение Дней открытых дверей в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вузах и колледжах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F6714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</w:t>
            </w:r>
            <w:r w:rsidRPr="006031F9">
              <w:rPr>
                <w:rFonts w:ascii="Times New Roman" w:hAnsi="Times New Roman" w:cs="Times New Roman"/>
                <w:color w:val="000000"/>
              </w:rPr>
              <w:t>рганизация и проведение конкурса  по благоустройству  пришкольной территории</w:t>
            </w:r>
            <w:r w:rsidRPr="006031F9">
              <w:rPr>
                <w:rFonts w:ascii="Times New Roman" w:hAnsi="Times New Roman" w:cs="Times New Roman"/>
              </w:rPr>
              <w:t xml:space="preserve"> «Школа моей мечты»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Мастерская Деда Мороза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Конкурс проектов на лучший эскиз школьной клумбы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Акция «Посади цветок - укрась город»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</w:t>
            </w:r>
            <w:r w:rsidRPr="006031F9">
              <w:rPr>
                <w:rFonts w:ascii="Times New Roman" w:hAnsi="Times New Roman" w:cs="Times New Roman"/>
                <w:color w:val="000000"/>
              </w:rPr>
              <w:t>зеленение пришкольной территории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Работа на пришкольном участке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6301F1">
        <w:tc>
          <w:tcPr>
            <w:tcW w:w="9345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Изучение семей,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Составление социального паспорта. Формирование единых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педагогических требований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Родительское собрание «В здоровой семье – здоровые дети».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«</w:t>
            </w:r>
            <w:proofErr w:type="spellStart"/>
            <w:r w:rsidRPr="006031F9">
              <w:rPr>
                <w:rFonts w:ascii="Times New Roman" w:hAnsi="Times New Roman" w:cs="Times New Roman"/>
              </w:rPr>
              <w:t>Квантосуббота</w:t>
            </w:r>
            <w:proofErr w:type="spellEnd"/>
            <w:r w:rsidRPr="006031F9">
              <w:rPr>
                <w:rFonts w:ascii="Times New Roman" w:hAnsi="Times New Roman" w:cs="Times New Roman"/>
              </w:rPr>
              <w:t>» - семейные мастер-классы.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Акция телефон доверия для родителей «Рука в руке или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как воспитать счастливого ребенка»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Рейды «Неблагополучная семья», « Подросток»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Ноябрь, январь, март, июнь, июль, август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bCs/>
              </w:rPr>
              <w:t>Родительский всеобуч «Детство без слез!»: профилактика безнадзорности  и правонарушений среди несовершеннолетних 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pStyle w:val="a8"/>
              <w:rPr>
                <w:color w:val="000000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Родительское собрание «</w:t>
            </w:r>
            <w:r w:rsidRPr="006031F9">
              <w:rPr>
                <w:color w:val="000000"/>
                <w:sz w:val="22"/>
                <w:szCs w:val="22"/>
              </w:rPr>
              <w:t>Профилактика зависимостей (курение, алкоголизм наркомания, компьютер). Как обезопасить своего ребенка».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Привлечение к организации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родительских лекториев в качестве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лекторов специалистов: медиков,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представителей правоохранительных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органов, психологов, духовенства,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юристов и других — в течение года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</w:rPr>
              <w:t>Новогодние мастерские – мастер — классы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Встреча Совета отцов  с семьями СОП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</w:t>
            </w:r>
            <w:r w:rsidRPr="006031F9">
              <w:rPr>
                <w:rFonts w:ascii="Times New Roman" w:hAnsi="Times New Roman" w:cs="Times New Roman"/>
                <w:color w:val="000000"/>
              </w:rPr>
              <w:t>Государственная аттестация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выпускников 9 классов. Ознакомление родителей с нормативными</w:t>
            </w:r>
          </w:p>
          <w:p w:rsidR="00FB30B8" w:rsidRPr="006031F9" w:rsidRDefault="00FB30B8" w:rsidP="00FB30B8">
            <w:r w:rsidRPr="006031F9">
              <w:rPr>
                <w:rFonts w:ascii="Times New Roman" w:hAnsi="Times New Roman" w:cs="Times New Roman"/>
                <w:color w:val="000000"/>
              </w:rPr>
              <w:t>документами».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3. Военно-спортивная игра «А ну-ка, парни»» с участием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Совета отцов школы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учителя физкультуры и ОБЖ, 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Ярмарка « Широкая Масленица»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Старшие вожатые,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«Итоги учебного года: Трудности и возможности обучения»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</w:t>
            </w:r>
            <w:r w:rsidRPr="006031F9">
              <w:rPr>
                <w:rFonts w:ascii="Times New Roman" w:eastAsia="Calibri" w:hAnsi="Times New Roman" w:cs="Times New Roman"/>
                <w:color w:val="000000"/>
              </w:rPr>
              <w:t>Как подготовить себя и подростка  к выпускным экзаменам</w:t>
            </w:r>
            <w:r w:rsidRPr="006031F9">
              <w:rPr>
                <w:rFonts w:ascii="Times New Roman" w:hAnsi="Times New Roman" w:cs="Times New Roman"/>
                <w:color w:val="000000"/>
              </w:rPr>
              <w:t>»</w:t>
            </w:r>
            <w:r w:rsidRPr="006031F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Родительский субботник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Круглый стол «Безопасное лето»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72562A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Участие в шествии «Бессмертный полк»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E744C7" w:rsidTr="0072562A">
        <w:tc>
          <w:tcPr>
            <w:tcW w:w="9345" w:type="dxa"/>
            <w:gridSpan w:val="5"/>
          </w:tcPr>
          <w:p w:rsidR="00FB30B8" w:rsidRPr="00E744C7" w:rsidRDefault="00FB30B8" w:rsidP="00FB30B8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E5D7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Знакомство учащихся с уставом </w:t>
            </w:r>
            <w:r>
              <w:rPr>
                <w:rFonts w:ascii="Times New Roman" w:hAnsi="Times New Roman" w:cs="Times New Roman"/>
              </w:rPr>
              <w:t>школы</w:t>
            </w:r>
            <w:r w:rsidRPr="00E744C7">
              <w:rPr>
                <w:rFonts w:ascii="Times New Roman" w:hAnsi="Times New Roman" w:cs="Times New Roman"/>
              </w:rPr>
              <w:t xml:space="preserve">, своими обязанностями и правами.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профилактики безнадзорности, беспризорности, правонарушений, наркомании среди обучающихся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Октябрь - ноябрь,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УО, 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Беседы с учащимися на классных часах по темам: 1. «Уголовная, административная ответственность несовершеннолетних» </w:t>
            </w:r>
            <w:proofErr w:type="gramStart"/>
            <w:r w:rsidRPr="00E744C7">
              <w:rPr>
                <w:rFonts w:ascii="Times New Roman" w:hAnsi="Times New Roman" w:cs="Times New Roman"/>
              </w:rPr>
              <w:t>2.«</w:t>
            </w:r>
            <w:proofErr w:type="gramEnd"/>
            <w:r w:rsidRPr="00E744C7">
              <w:rPr>
                <w:rFonts w:ascii="Times New Roman" w:hAnsi="Times New Roman" w:cs="Times New Roman"/>
              </w:rPr>
              <w:t xml:space="preserve">Проступок, правонарушение, преступление», 3. «Опасные игры» 4. «Безопасный интернет». 5. « Способы решения конфликтных ситуаций»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 1-11 классов 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Организация выставки книг по теме: «Знай и соблюдай закон».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Заведующая библиотекой 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>Выпуск листовки «Я и закон», размещение на сайте школы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1–11 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72562A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«Правового дня» в </w:t>
            </w:r>
            <w:r>
              <w:rPr>
                <w:rFonts w:ascii="Times New Roman" w:hAnsi="Times New Roman" w:cs="Times New Roman"/>
              </w:rPr>
              <w:t>школе</w:t>
            </w:r>
            <w:r w:rsidRPr="00E744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6–11</w:t>
            </w:r>
          </w:p>
        </w:tc>
        <w:tc>
          <w:tcPr>
            <w:tcW w:w="1802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72562A">
        <w:tc>
          <w:tcPr>
            <w:tcW w:w="2869" w:type="dxa"/>
          </w:tcPr>
          <w:p w:rsidR="00FB30B8" w:rsidRPr="00461BCA" w:rsidRDefault="0028123D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инспектором ОДН</w:t>
            </w:r>
          </w:p>
        </w:tc>
        <w:tc>
          <w:tcPr>
            <w:tcW w:w="1209" w:type="dxa"/>
          </w:tcPr>
          <w:p w:rsidR="00FB30B8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02" w:type="dxa"/>
          </w:tcPr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B30B8" w:rsidRDefault="0028123D" w:rsidP="0028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B30B8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D" w:rsidRPr="00532AC0" w:rsidTr="0072562A">
        <w:tc>
          <w:tcPr>
            <w:tcW w:w="2869" w:type="dxa"/>
          </w:tcPr>
          <w:p w:rsidR="0028123D" w:rsidRDefault="0028123D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 xml:space="preserve">Совместные мероприятия с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</w:rPr>
              <w:t>КПДНиЗП</w:t>
            </w:r>
            <w:proofErr w:type="spellEnd"/>
            <w:r w:rsidR="00B645AA">
              <w:rPr>
                <w:rFonts w:ascii="Times New Roman" w:hAnsi="Times New Roman" w:cs="Times New Roman"/>
                <w:color w:val="111111"/>
                <w:sz w:val="24"/>
              </w:rPr>
              <w:t xml:space="preserve"> </w:t>
            </w:r>
          </w:p>
        </w:tc>
        <w:tc>
          <w:tcPr>
            <w:tcW w:w="1209" w:type="dxa"/>
          </w:tcPr>
          <w:p w:rsidR="0028123D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02" w:type="dxa"/>
          </w:tcPr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28123D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28123D" w:rsidRPr="00532AC0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F4" w:rsidRPr="00532AC0" w:rsidTr="0072562A">
        <w:tc>
          <w:tcPr>
            <w:tcW w:w="2869" w:type="dxa"/>
          </w:tcPr>
          <w:p w:rsidR="003A7AF4" w:rsidRPr="00C030C6" w:rsidRDefault="00C030C6" w:rsidP="00C030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включающий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деструктивные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3A7AF4" w:rsidRDefault="00C030C6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AF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02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учителя информатики, педагог-психолог</w:t>
            </w:r>
            <w:r w:rsidR="00C030C6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3A7AF4" w:rsidRPr="00532AC0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F4" w:rsidRPr="00532AC0" w:rsidTr="0072562A">
        <w:tc>
          <w:tcPr>
            <w:tcW w:w="2869" w:type="dxa"/>
          </w:tcPr>
          <w:p w:rsidR="003A7AF4" w:rsidRDefault="003A7AF4" w:rsidP="003A7A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9" w:type="dxa"/>
          </w:tcPr>
          <w:p w:rsidR="003A7AF4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02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педагог, педагог-психолог</w:t>
            </w:r>
          </w:p>
        </w:tc>
        <w:tc>
          <w:tcPr>
            <w:tcW w:w="1385" w:type="dxa"/>
          </w:tcPr>
          <w:p w:rsidR="003A7AF4" w:rsidRPr="00532AC0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72562A">
        <w:tc>
          <w:tcPr>
            <w:tcW w:w="2869" w:type="dxa"/>
          </w:tcPr>
          <w:p w:rsidR="00F414F1" w:rsidRDefault="00F414F1" w:rsidP="0028123D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Лекции врачей-специалистов</w:t>
            </w:r>
          </w:p>
        </w:tc>
        <w:tc>
          <w:tcPr>
            <w:tcW w:w="1209" w:type="dxa"/>
          </w:tcPr>
          <w:p w:rsidR="00F414F1" w:rsidRDefault="00F414F1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02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414F1" w:rsidRPr="00532AC0" w:rsidRDefault="00F414F1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72562A">
        <w:tc>
          <w:tcPr>
            <w:tcW w:w="2869" w:type="dxa"/>
          </w:tcPr>
          <w:p w:rsidR="00F414F1" w:rsidRDefault="00F414F1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Профилактические мероприятия по результатам СПТ</w:t>
            </w:r>
          </w:p>
        </w:tc>
        <w:tc>
          <w:tcPr>
            <w:tcW w:w="1209" w:type="dxa"/>
          </w:tcPr>
          <w:p w:rsidR="00F414F1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02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414F1" w:rsidRPr="00532AC0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72562A">
        <w:tc>
          <w:tcPr>
            <w:tcW w:w="2869" w:type="dxa"/>
          </w:tcPr>
          <w:p w:rsidR="00F414F1" w:rsidRDefault="00F414F1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 xml:space="preserve">Профилактические мероприятия по результатам мониторинга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</w:rPr>
              <w:t>соцсетей</w:t>
            </w:r>
            <w:proofErr w:type="spellEnd"/>
          </w:p>
        </w:tc>
        <w:tc>
          <w:tcPr>
            <w:tcW w:w="1209" w:type="dxa"/>
          </w:tcPr>
          <w:p w:rsidR="00F414F1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02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414F1" w:rsidRPr="00532AC0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72562A">
        <w:tc>
          <w:tcPr>
            <w:tcW w:w="9345" w:type="dxa"/>
            <w:gridSpan w:val="5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5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FB30B8" w:rsidRPr="00F03607" w:rsidTr="0072562A">
        <w:tc>
          <w:tcPr>
            <w:tcW w:w="9345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>Газета для учеников и родителей «Тридцатка.</w:t>
            </w:r>
            <w:r w:rsidRPr="00F03607">
              <w:rPr>
                <w:rFonts w:ascii="Times New Roman" w:hAnsi="Times New Roman" w:cs="Times New Roman"/>
                <w:lang w:val="en-US"/>
              </w:rPr>
              <w:t>RU</w:t>
            </w:r>
            <w:r w:rsidRPr="00F03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Зам. директора по ВР</w:t>
            </w:r>
          </w:p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Редколлегия газеты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Школьная видеостудия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В соответствии с планом ШМ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07">
              <w:rPr>
                <w:rFonts w:ascii="Times New Roman" w:hAnsi="Times New Roman" w:cs="Times New Roman"/>
              </w:rPr>
              <w:t>Видеооператор</w:t>
            </w:r>
            <w:proofErr w:type="spellEnd"/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«Техподдержка»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В соответствии с планом </w:t>
            </w:r>
            <w:r w:rsidRPr="00F03607">
              <w:rPr>
                <w:rFonts w:ascii="Times New Roman" w:hAnsi="Times New Roman" w:cs="Times New Roman"/>
              </w:rPr>
              <w:lastRenderedPageBreak/>
              <w:t>школьных мероприятий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lastRenderedPageBreak/>
              <w:t>Специалист IT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72562A">
        <w:tc>
          <w:tcPr>
            <w:tcW w:w="9345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FB30B8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Конкурс «Лучшие школьные СМИ»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01.09–01.12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Школьный </w:t>
            </w:r>
            <w:proofErr w:type="spellStart"/>
            <w:r w:rsidRPr="00F03607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385" w:type="dxa"/>
          </w:tcPr>
          <w:p w:rsidR="00FB30B8" w:rsidRDefault="00FB30B8" w:rsidP="00FB30B8"/>
        </w:tc>
      </w:tr>
      <w:tr w:rsidR="00FB30B8" w:rsidRPr="00F03607" w:rsidTr="0072562A">
        <w:tc>
          <w:tcPr>
            <w:tcW w:w="9345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60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К Международному дню школьных библиотек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 5–11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</w:rPr>
              <w:t>УВ</w:t>
            </w:r>
            <w:r w:rsidRPr="00F03607">
              <w:rPr>
                <w:rFonts w:ascii="Times New Roman" w:hAnsi="Times New Roman" w:cs="Times New Roman"/>
              </w:rPr>
              <w:t xml:space="preserve">Р Школьный </w:t>
            </w:r>
            <w:proofErr w:type="spellStart"/>
            <w:r w:rsidRPr="00F03607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72562A">
        <w:tc>
          <w:tcPr>
            <w:tcW w:w="9345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>Выпуск общешкольной газеты «Тридцатка.</w:t>
            </w:r>
            <w:r w:rsidRPr="00F03607">
              <w:rPr>
                <w:rFonts w:ascii="Times New Roman" w:hAnsi="Times New Roman" w:cs="Times New Roman"/>
                <w:lang w:val="en-US"/>
              </w:rPr>
              <w:t>RU</w:t>
            </w:r>
            <w:r w:rsidRPr="00F03607">
              <w:rPr>
                <w:rFonts w:ascii="Times New Roman" w:hAnsi="Times New Roman" w:cs="Times New Roman"/>
              </w:rPr>
              <w:t xml:space="preserve">» ко Дню Героев Отечества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Замдиректора по УВ</w:t>
            </w:r>
            <w:r w:rsidRPr="00F03607">
              <w:rPr>
                <w:rFonts w:ascii="Times New Roman" w:hAnsi="Times New Roman" w:cs="Times New Roman"/>
              </w:rPr>
              <w:t xml:space="preserve">Р Школьный </w:t>
            </w:r>
            <w:proofErr w:type="spellStart"/>
            <w:r w:rsidRPr="00F03607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72562A">
        <w:tc>
          <w:tcPr>
            <w:tcW w:w="9345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B30B8" w:rsidRPr="00532AC0" w:rsidTr="0072562A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Собрание работ учеников и родителей «Альманах»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02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Замдиректора по НМР Руководитель МО «Русский язык и литература»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532AC0" w:rsidRDefault="006301F1" w:rsidP="0063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E"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72562A">
        <w:tc>
          <w:tcPr>
            <w:tcW w:w="2869" w:type="dxa"/>
          </w:tcPr>
          <w:p w:rsidR="0072562A" w:rsidRPr="006301F1" w:rsidRDefault="0072562A" w:rsidP="0072562A">
            <w:pPr>
              <w:rPr>
                <w:rFonts w:ascii="Times New Roman" w:hAnsi="Times New Roman" w:cs="Times New Roman"/>
              </w:rPr>
            </w:pPr>
            <w:r w:rsidRPr="006301F1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6301F1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«Душа»</w:t>
            </w: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72562A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фестиваль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532AC0" w:rsidRDefault="006301F1" w:rsidP="0063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b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</w:rPr>
              <w:t xml:space="preserve"> «СТАРТ»</w:t>
            </w:r>
          </w:p>
        </w:tc>
      </w:tr>
      <w:tr w:rsidR="006301F1" w:rsidRPr="00532AC0" w:rsidTr="0072562A">
        <w:tc>
          <w:tcPr>
            <w:tcW w:w="9345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72562A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и спорта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72562A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72562A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72562A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 xml:space="preserve">Руководитель Школьного спортивного клуба, </w:t>
            </w:r>
            <w:r w:rsidRPr="0086685A">
              <w:rPr>
                <w:rFonts w:ascii="Times New Roman" w:hAnsi="Times New Roman" w:cs="Times New Roman"/>
              </w:rPr>
              <w:lastRenderedPageBreak/>
              <w:t>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72562A">
        <w:tc>
          <w:tcPr>
            <w:tcW w:w="2869" w:type="dxa"/>
          </w:tcPr>
          <w:p w:rsidR="0072562A" w:rsidRDefault="0072562A" w:rsidP="0072562A">
            <w:pPr>
              <w:rPr>
                <w:rFonts w:ascii="Times New Roman" w:hAnsi="Times New Roman" w:cs="Times New Roman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</w:rPr>
              <w:lastRenderedPageBreak/>
              <w:t>Соревнования по шахматам и шашкам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02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sectPr w:rsidR="006475B6" w:rsidRPr="00532AC0" w:rsidSect="00042FD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EF" w:rsidRDefault="00ED28EF" w:rsidP="00791EBC">
      <w:pPr>
        <w:spacing w:after="0" w:line="240" w:lineRule="auto"/>
      </w:pPr>
      <w:r>
        <w:separator/>
      </w:r>
    </w:p>
  </w:endnote>
  <w:endnote w:type="continuationSeparator" w:id="0">
    <w:p w:rsidR="00ED28EF" w:rsidRDefault="00ED28EF" w:rsidP="00791EBC">
      <w:pPr>
        <w:spacing w:after="0" w:line="240" w:lineRule="auto"/>
      </w:pPr>
      <w:r>
        <w:continuationSeparator/>
      </w:r>
    </w:p>
  </w:endnote>
  <w:endnote w:id="1">
    <w:p w:rsidR="006301F1" w:rsidRDefault="006301F1" w:rsidP="00791EBC">
      <w:pPr>
        <w:pStyle w:val="ab"/>
      </w:pPr>
      <w:r>
        <w:rPr>
          <w:rStyle w:val="ad"/>
        </w:rPr>
        <w:endnoteRef/>
      </w:r>
      <w:r>
        <w:t xml:space="preserve"> Составляется отдельный учебно-календарный </w:t>
      </w:r>
      <w:proofErr w:type="gramStart"/>
      <w:r>
        <w:t>план .</w:t>
      </w:r>
      <w:proofErr w:type="gramEnd"/>
      <w:r>
        <w:t xml:space="preserve">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EF" w:rsidRDefault="00ED28EF" w:rsidP="00791EBC">
      <w:pPr>
        <w:spacing w:after="0" w:line="240" w:lineRule="auto"/>
      </w:pPr>
      <w:r>
        <w:separator/>
      </w:r>
    </w:p>
  </w:footnote>
  <w:footnote w:type="continuationSeparator" w:id="0">
    <w:p w:rsidR="00ED28EF" w:rsidRDefault="00ED28EF" w:rsidP="0079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6"/>
    <w:rsid w:val="00042FDC"/>
    <w:rsid w:val="00054A12"/>
    <w:rsid w:val="000A4576"/>
    <w:rsid w:val="000F0236"/>
    <w:rsid w:val="00111D53"/>
    <w:rsid w:val="0016106A"/>
    <w:rsid w:val="00260C44"/>
    <w:rsid w:val="0028123D"/>
    <w:rsid w:val="002F4F98"/>
    <w:rsid w:val="002F6714"/>
    <w:rsid w:val="00302A12"/>
    <w:rsid w:val="003133C5"/>
    <w:rsid w:val="003A7AF4"/>
    <w:rsid w:val="003B33C7"/>
    <w:rsid w:val="003C2028"/>
    <w:rsid w:val="00453DEB"/>
    <w:rsid w:val="00461BCA"/>
    <w:rsid w:val="00485E2F"/>
    <w:rsid w:val="004C75F1"/>
    <w:rsid w:val="005048A3"/>
    <w:rsid w:val="00532AC0"/>
    <w:rsid w:val="005806D0"/>
    <w:rsid w:val="005D191C"/>
    <w:rsid w:val="006031F9"/>
    <w:rsid w:val="006166DF"/>
    <w:rsid w:val="006301F1"/>
    <w:rsid w:val="006475B6"/>
    <w:rsid w:val="0065454C"/>
    <w:rsid w:val="00666385"/>
    <w:rsid w:val="006B2826"/>
    <w:rsid w:val="006D78FD"/>
    <w:rsid w:val="00704E86"/>
    <w:rsid w:val="00711468"/>
    <w:rsid w:val="0072562A"/>
    <w:rsid w:val="00791EBC"/>
    <w:rsid w:val="007F1190"/>
    <w:rsid w:val="007F645D"/>
    <w:rsid w:val="00823F3B"/>
    <w:rsid w:val="008267D7"/>
    <w:rsid w:val="008D192E"/>
    <w:rsid w:val="008E045F"/>
    <w:rsid w:val="00986476"/>
    <w:rsid w:val="009A2F46"/>
    <w:rsid w:val="009E449F"/>
    <w:rsid w:val="009E7DFF"/>
    <w:rsid w:val="009F24A5"/>
    <w:rsid w:val="00A507FB"/>
    <w:rsid w:val="00A91F44"/>
    <w:rsid w:val="00AF53BF"/>
    <w:rsid w:val="00B645AA"/>
    <w:rsid w:val="00B734FF"/>
    <w:rsid w:val="00BA1759"/>
    <w:rsid w:val="00BB2E3A"/>
    <w:rsid w:val="00C030C6"/>
    <w:rsid w:val="00C12961"/>
    <w:rsid w:val="00C321B7"/>
    <w:rsid w:val="00C462F7"/>
    <w:rsid w:val="00C56DDE"/>
    <w:rsid w:val="00C74D77"/>
    <w:rsid w:val="00D24F37"/>
    <w:rsid w:val="00D36846"/>
    <w:rsid w:val="00DE6C40"/>
    <w:rsid w:val="00E64444"/>
    <w:rsid w:val="00E93E08"/>
    <w:rsid w:val="00E95702"/>
    <w:rsid w:val="00EA3253"/>
    <w:rsid w:val="00ED28EF"/>
    <w:rsid w:val="00F414F1"/>
    <w:rsid w:val="00F509E2"/>
    <w:rsid w:val="00F60167"/>
    <w:rsid w:val="00F60C3F"/>
    <w:rsid w:val="00FB30B8"/>
    <w:rsid w:val="00FB5499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5034"/>
  <w15:docId w15:val="{28A73605-3B08-4F1A-B7BF-667F973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F"/>
  </w:style>
  <w:style w:type="paragraph" w:styleId="1">
    <w:name w:val="heading 1"/>
    <w:basedOn w:val="a"/>
    <w:next w:val="a"/>
    <w:link w:val="10"/>
    <w:uiPriority w:val="9"/>
    <w:qFormat/>
    <w:rsid w:val="007114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6475B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66638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666385"/>
    <w:rPr>
      <w:rFonts w:ascii="Calibri" w:eastAsia="Calibri" w:hAnsi="Calibri" w:cs="Calibri"/>
      <w:lang w:eastAsia="ar-SA"/>
    </w:rPr>
  </w:style>
  <w:style w:type="paragraph" w:styleId="a6">
    <w:name w:val="footnote text"/>
    <w:basedOn w:val="a"/>
    <w:link w:val="a7"/>
    <w:uiPriority w:val="99"/>
    <w:rsid w:val="0046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61BC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16106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E6C40"/>
    <w:rPr>
      <w:rFonts w:ascii="Times New Roman" w:eastAsia="Times New Roman"/>
      <w:i/>
      <w:sz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E08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791E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91EBC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791EBC"/>
    <w:rPr>
      <w:vertAlign w:val="superscript"/>
    </w:rPr>
  </w:style>
  <w:style w:type="paragraph" w:customStyle="1" w:styleId="Default">
    <w:name w:val="Default"/>
    <w:rsid w:val="00791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0701F-5897-477F-9822-2C708353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user</cp:lastModifiedBy>
  <cp:revision>3</cp:revision>
  <cp:lastPrinted>2023-08-29T07:07:00Z</cp:lastPrinted>
  <dcterms:created xsi:type="dcterms:W3CDTF">2024-06-05T04:05:00Z</dcterms:created>
  <dcterms:modified xsi:type="dcterms:W3CDTF">2024-06-05T09:25:00Z</dcterms:modified>
</cp:coreProperties>
</file>